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10ECC430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45FE9DF7" w14:textId="77777777" w:rsidR="00AA6D53" w:rsidRDefault="00AA6D53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14:paraId="5D72C5A6" w14:textId="753D2698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53FEDEC7" w:rsidR="008F1CA2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p w14:paraId="73B54E28" w14:textId="77777777" w:rsidR="00AA6D53" w:rsidRPr="004A4118" w:rsidRDefault="00AA6D53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AB73E9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D5400" w14:textId="77777777" w:rsidR="00AB73E9" w:rsidRDefault="00AB73E9">
      <w:r>
        <w:separator/>
      </w:r>
    </w:p>
  </w:endnote>
  <w:endnote w:type="continuationSeparator" w:id="0">
    <w:p w14:paraId="66530CE2" w14:textId="77777777" w:rsidR="00AB73E9" w:rsidRDefault="00AB73E9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8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0EDE0" w14:textId="77777777" w:rsidR="00AB73E9" w:rsidRDefault="00AB73E9">
      <w:r>
        <w:separator/>
      </w:r>
    </w:p>
  </w:footnote>
  <w:footnote w:type="continuationSeparator" w:id="0">
    <w:p w14:paraId="4A5F2D0A" w14:textId="77777777" w:rsidR="00AB73E9" w:rsidRDefault="00AB7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694199">
    <w:abstractNumId w:val="1"/>
  </w:num>
  <w:num w:numId="2" w16cid:durableId="913202924">
    <w:abstractNumId w:val="0"/>
  </w:num>
  <w:num w:numId="3" w16cid:durableId="848178119">
    <w:abstractNumId w:val="18"/>
  </w:num>
  <w:num w:numId="4" w16cid:durableId="1669750134">
    <w:abstractNumId w:val="27"/>
  </w:num>
  <w:num w:numId="5" w16cid:durableId="1616209731">
    <w:abstractNumId w:val="20"/>
  </w:num>
  <w:num w:numId="6" w16cid:durableId="2123572719">
    <w:abstractNumId w:val="26"/>
  </w:num>
  <w:num w:numId="7" w16cid:durableId="252401272">
    <w:abstractNumId w:val="41"/>
  </w:num>
  <w:num w:numId="8" w16cid:durableId="457189012">
    <w:abstractNumId w:val="42"/>
  </w:num>
  <w:num w:numId="9" w16cid:durableId="954140214">
    <w:abstractNumId w:val="24"/>
  </w:num>
  <w:num w:numId="10" w16cid:durableId="537359005">
    <w:abstractNumId w:val="40"/>
  </w:num>
  <w:num w:numId="11" w16cid:durableId="2101439936">
    <w:abstractNumId w:val="38"/>
  </w:num>
  <w:num w:numId="12" w16cid:durableId="1224372501">
    <w:abstractNumId w:val="30"/>
  </w:num>
  <w:num w:numId="13" w16cid:durableId="356083230">
    <w:abstractNumId w:val="36"/>
  </w:num>
  <w:num w:numId="14" w16cid:durableId="305668800">
    <w:abstractNumId w:val="19"/>
  </w:num>
  <w:num w:numId="15" w16cid:durableId="1929923654">
    <w:abstractNumId w:val="25"/>
  </w:num>
  <w:num w:numId="16" w16cid:durableId="1414862297">
    <w:abstractNumId w:val="15"/>
  </w:num>
  <w:num w:numId="17" w16cid:durableId="1524174266">
    <w:abstractNumId w:val="21"/>
  </w:num>
  <w:num w:numId="18" w16cid:durableId="1269855191">
    <w:abstractNumId w:val="43"/>
  </w:num>
  <w:num w:numId="19" w16cid:durableId="353001885">
    <w:abstractNumId w:val="32"/>
  </w:num>
  <w:num w:numId="20" w16cid:durableId="73090132">
    <w:abstractNumId w:val="17"/>
  </w:num>
  <w:num w:numId="21" w16cid:durableId="1077286471">
    <w:abstractNumId w:val="28"/>
  </w:num>
  <w:num w:numId="22" w16cid:durableId="136383060">
    <w:abstractNumId w:val="29"/>
  </w:num>
  <w:num w:numId="23" w16cid:durableId="213391647">
    <w:abstractNumId w:val="31"/>
  </w:num>
  <w:num w:numId="24" w16cid:durableId="1697580948">
    <w:abstractNumId w:val="4"/>
  </w:num>
  <w:num w:numId="25" w16cid:durableId="1322392562">
    <w:abstractNumId w:val="7"/>
  </w:num>
  <w:num w:numId="26" w16cid:durableId="2078357033">
    <w:abstractNumId w:val="34"/>
  </w:num>
  <w:num w:numId="27" w16cid:durableId="1534418152">
    <w:abstractNumId w:val="16"/>
  </w:num>
  <w:num w:numId="28" w16cid:durableId="1495341700">
    <w:abstractNumId w:val="10"/>
  </w:num>
  <w:num w:numId="29" w16cid:durableId="975069198">
    <w:abstractNumId w:val="37"/>
  </w:num>
  <w:num w:numId="30" w16cid:durableId="1911577850">
    <w:abstractNumId w:val="33"/>
  </w:num>
  <w:num w:numId="31" w16cid:durableId="1735200592">
    <w:abstractNumId w:val="23"/>
  </w:num>
  <w:num w:numId="32" w16cid:durableId="811677857">
    <w:abstractNumId w:val="12"/>
  </w:num>
  <w:num w:numId="33" w16cid:durableId="244145507">
    <w:abstractNumId w:val="35"/>
  </w:num>
  <w:num w:numId="34" w16cid:durableId="569851264">
    <w:abstractNumId w:val="13"/>
  </w:num>
  <w:num w:numId="35" w16cid:durableId="1127509279">
    <w:abstractNumId w:val="14"/>
  </w:num>
  <w:num w:numId="36" w16cid:durableId="2095854044">
    <w:abstractNumId w:val="11"/>
  </w:num>
  <w:num w:numId="37" w16cid:durableId="1643120673">
    <w:abstractNumId w:val="9"/>
  </w:num>
  <w:num w:numId="38" w16cid:durableId="1325276233">
    <w:abstractNumId w:val="35"/>
  </w:num>
  <w:num w:numId="39" w16cid:durableId="1412503967">
    <w:abstractNumId w:val="44"/>
  </w:num>
  <w:num w:numId="40" w16cid:durableId="206490940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41331765">
    <w:abstractNumId w:val="3"/>
  </w:num>
  <w:num w:numId="42" w16cid:durableId="2970331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18330765">
    <w:abstractNumId w:val="18"/>
  </w:num>
  <w:num w:numId="44" w16cid:durableId="863396106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D7DD6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6D53"/>
    <w:rsid w:val="00AA7C13"/>
    <w:rsid w:val="00AB0C57"/>
    <w:rsid w:val="00AB1329"/>
    <w:rsid w:val="00AB23AD"/>
    <w:rsid w:val="00AB4084"/>
    <w:rsid w:val="00AB6448"/>
    <w:rsid w:val="00AB6470"/>
    <w:rsid w:val="00AB73E9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5FC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236"/>
    <w:rsid w:val="00F90ED7"/>
    <w:rsid w:val="00F91AC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3A106990-1DF0-4049-905B-09068F34FD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365</Words>
  <Characters>2258</Characters>
  <Application>Microsoft Office Word</Application>
  <DocSecurity>0</DocSecurity>
  <PresentationFormat>Microsoft Word 11.0</PresentationFormat>
  <Lines>141</Lines>
  <Paragraphs>70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2553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IULIANA METIU</cp:lastModifiedBy>
  <cp:revision>2</cp:revision>
  <cp:lastPrinted>2013-11-06T08:46:00Z</cp:lastPrinted>
  <dcterms:created xsi:type="dcterms:W3CDTF">2024-02-14T07:12:00Z</dcterms:created>
  <dcterms:modified xsi:type="dcterms:W3CDTF">2024-02-14T07:12:00Z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