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FBC82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8297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8297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658F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C8CF47" w14:textId="77777777" w:rsidR="008E2C2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1233F4ED" w14:textId="77777777" w:rsidR="008E2C26" w:rsidRDefault="008E2C26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DC4CE8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6E47E071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567A3FAB" w14:textId="77777777" w:rsidR="008E2C26" w:rsidRPr="00B223B0" w:rsidRDefault="008E2C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3945" w14:textId="77777777" w:rsidR="00682975" w:rsidRDefault="00682975">
      <w:r>
        <w:separator/>
      </w:r>
    </w:p>
  </w:endnote>
  <w:endnote w:type="continuationSeparator" w:id="0">
    <w:p w14:paraId="51F0F086" w14:textId="77777777" w:rsidR="00682975" w:rsidRDefault="00682975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EB60" w14:textId="77777777" w:rsidR="00682975" w:rsidRDefault="00682975">
      <w:r>
        <w:separator/>
      </w:r>
    </w:p>
  </w:footnote>
  <w:footnote w:type="continuationSeparator" w:id="0">
    <w:p w14:paraId="089364B1" w14:textId="77777777" w:rsidR="00682975" w:rsidRDefault="0068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58F7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2975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64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2C26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EC1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AA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CBE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6CCA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7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464</Words>
  <Characters>2647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BIRSAN</cp:lastModifiedBy>
  <cp:revision>2</cp:revision>
  <cp:lastPrinted>2013-11-06T08:46:00Z</cp:lastPrinted>
  <dcterms:created xsi:type="dcterms:W3CDTF">2026-03-30T09:31:00Z</dcterms:created>
  <dcterms:modified xsi:type="dcterms:W3CDTF">2026-03-30T09:31:00Z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