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0FFBC824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3A44ECD4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proofErr w:type="gramStart"/>
            <w:r w:rsidRPr="00743F98">
              <w:rPr>
                <w:rFonts w:ascii="Verdana" w:hAnsi="Verdana" w:cs="Arial"/>
                <w:sz w:val="20"/>
                <w:lang w:val="en-GB"/>
              </w:rPr>
              <w:t>20../</w:t>
            </w:r>
            <w:proofErr w:type="gramEnd"/>
            <w:r w:rsidRPr="00743F98">
              <w:rPr>
                <w:rFonts w:ascii="Verdana" w:hAnsi="Verdana" w:cs="Arial"/>
                <w:sz w:val="20"/>
                <w:lang w:val="en-GB"/>
              </w:rPr>
              <w:t>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proofErr w:type="gramStart"/>
            <w:r w:rsidRPr="005E466D">
              <w:rPr>
                <w:rFonts w:ascii="Verdana" w:hAnsi="Verdana" w:cs="Arial"/>
                <w:sz w:val="20"/>
                <w:lang w:val="fr-BE"/>
              </w:rPr>
              <w:t>e-mail</w:t>
            </w:r>
            <w:proofErr w:type="gramEnd"/>
            <w:r w:rsidRPr="005E466D">
              <w:rPr>
                <w:rFonts w:ascii="Verdana" w:hAnsi="Verdana" w:cs="Arial"/>
                <w:sz w:val="20"/>
                <w:lang w:val="fr-BE"/>
              </w:rPr>
              <w:t xml:space="preserve">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1921D5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1921D5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</w:t>
            </w:r>
            <w:proofErr w:type="gramStart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if</w:t>
            </w:r>
            <w:proofErr w:type="gramEnd"/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 xml:space="preserve">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346C0E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1658F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proofErr w:type="gramStart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</w:t>
            </w:r>
            <w:proofErr w:type="gramEnd"/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7C8CF47" w14:textId="77777777" w:rsidR="008E2C26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</w:p>
    <w:p w14:paraId="1233F4ED" w14:textId="77777777" w:rsidR="008E2C26" w:rsidRDefault="008E2C26">
      <w:pPr>
        <w:spacing w:after="0"/>
        <w:jc w:val="left"/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 w:type="page"/>
      </w:r>
    </w:p>
    <w:p w14:paraId="62706A6B" w14:textId="4DC4CE87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6E47E071" w:rsidR="00377526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p w14:paraId="567A3FAB" w14:textId="77777777" w:rsidR="008E2C26" w:rsidRPr="00B223B0" w:rsidRDefault="008E2C26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539BD2" w14:textId="77777777" w:rsidR="001921D5" w:rsidRDefault="001921D5">
      <w:r>
        <w:separator/>
      </w:r>
    </w:p>
  </w:endnote>
  <w:endnote w:type="continuationSeparator" w:id="0">
    <w:p w14:paraId="5C3FF717" w14:textId="77777777" w:rsidR="001921D5" w:rsidRDefault="001921D5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1DD3BFCA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6B286D7B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2C1C7590" w:rsidR="00153B61" w:rsidRPr="00346C0E" w:rsidRDefault="00153B61" w:rsidP="00B223B0">
      <w:pPr>
        <w:pStyle w:val="EndnoteText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</w:t>
      </w:r>
      <w:r w:rsidR="00027916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>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5454620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46C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4BF82" w14:textId="77777777" w:rsidR="001921D5" w:rsidRDefault="001921D5">
      <w:r>
        <w:separator/>
      </w:r>
    </w:p>
  </w:footnote>
  <w:footnote w:type="continuationSeparator" w:id="0">
    <w:p w14:paraId="4876B326" w14:textId="77777777" w:rsidR="001921D5" w:rsidRDefault="001921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6A584822" w:rsidR="00E01AAA" w:rsidRPr="00AD66BB" w:rsidRDefault="00346C0E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2BF53312">
                    <wp:simplePos x="0" y="0"/>
                    <wp:positionH relativeFrom="column">
                      <wp:posOffset>3853815</wp:posOffset>
                    </wp:positionH>
                    <wp:positionV relativeFrom="paragraph">
                      <wp:posOffset>85090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417C4CD0" w:rsidR="007967A9" w:rsidRDefault="00346C0E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br/>
                                </w:r>
                                <w:r w:rsidR="007A4430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oel="http://schemas.microsoft.com/office/2019/extlst"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303.45pt;margin-top:6.7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658F7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21D5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3648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2C26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4EC1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AAE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36CBE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07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AAF155-DA2C-4066-ADD9-95C49749CB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3</Pages>
  <Words>464</Words>
  <Characters>2647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3105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BIRSAN</cp:lastModifiedBy>
  <cp:revision>2</cp:revision>
  <cp:lastPrinted>2013-11-06T08:46:00Z</cp:lastPrinted>
  <dcterms:created xsi:type="dcterms:W3CDTF">2026-03-30T09:31:00Z</dcterms:created>
  <dcterms:modified xsi:type="dcterms:W3CDTF">2026-03-30T09:31:00Z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