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10ECC430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45FE9DF7" w14:textId="77777777" w:rsidR="00AA6D53" w:rsidRDefault="00AA6D53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753D2698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53FEDEC7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73B54E28" w14:textId="77777777" w:rsidR="00AA6D53" w:rsidRPr="004A4118" w:rsidRDefault="00AA6D53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88CB" w14:textId="77777777" w:rsidR="00AA310F" w:rsidRDefault="00AA310F">
      <w:r>
        <w:separator/>
      </w:r>
    </w:p>
  </w:endnote>
  <w:endnote w:type="continuationSeparator" w:id="0">
    <w:p w14:paraId="65F5DD7E" w14:textId="77777777" w:rsidR="00AA310F" w:rsidRDefault="00AA310F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7C9F" w14:textId="77777777" w:rsidR="00AA310F" w:rsidRDefault="00AA310F">
      <w:r>
        <w:separator/>
      </w:r>
    </w:p>
  </w:footnote>
  <w:footnote w:type="continuationSeparator" w:id="0">
    <w:p w14:paraId="6235F236" w14:textId="77777777" w:rsidR="00AA310F" w:rsidRDefault="00AA3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94199">
    <w:abstractNumId w:val="1"/>
  </w:num>
  <w:num w:numId="2" w16cid:durableId="913202924">
    <w:abstractNumId w:val="0"/>
  </w:num>
  <w:num w:numId="3" w16cid:durableId="848178119">
    <w:abstractNumId w:val="18"/>
  </w:num>
  <w:num w:numId="4" w16cid:durableId="1669750134">
    <w:abstractNumId w:val="27"/>
  </w:num>
  <w:num w:numId="5" w16cid:durableId="1616209731">
    <w:abstractNumId w:val="20"/>
  </w:num>
  <w:num w:numId="6" w16cid:durableId="2123572719">
    <w:abstractNumId w:val="26"/>
  </w:num>
  <w:num w:numId="7" w16cid:durableId="252401272">
    <w:abstractNumId w:val="41"/>
  </w:num>
  <w:num w:numId="8" w16cid:durableId="457189012">
    <w:abstractNumId w:val="42"/>
  </w:num>
  <w:num w:numId="9" w16cid:durableId="954140214">
    <w:abstractNumId w:val="24"/>
  </w:num>
  <w:num w:numId="10" w16cid:durableId="537359005">
    <w:abstractNumId w:val="40"/>
  </w:num>
  <w:num w:numId="11" w16cid:durableId="2101439936">
    <w:abstractNumId w:val="38"/>
  </w:num>
  <w:num w:numId="12" w16cid:durableId="1224372501">
    <w:abstractNumId w:val="30"/>
  </w:num>
  <w:num w:numId="13" w16cid:durableId="356083230">
    <w:abstractNumId w:val="36"/>
  </w:num>
  <w:num w:numId="14" w16cid:durableId="305668800">
    <w:abstractNumId w:val="19"/>
  </w:num>
  <w:num w:numId="15" w16cid:durableId="1929923654">
    <w:abstractNumId w:val="25"/>
  </w:num>
  <w:num w:numId="16" w16cid:durableId="1414862297">
    <w:abstractNumId w:val="15"/>
  </w:num>
  <w:num w:numId="17" w16cid:durableId="1524174266">
    <w:abstractNumId w:val="21"/>
  </w:num>
  <w:num w:numId="18" w16cid:durableId="1269855191">
    <w:abstractNumId w:val="43"/>
  </w:num>
  <w:num w:numId="19" w16cid:durableId="353001885">
    <w:abstractNumId w:val="32"/>
  </w:num>
  <w:num w:numId="20" w16cid:durableId="73090132">
    <w:abstractNumId w:val="17"/>
  </w:num>
  <w:num w:numId="21" w16cid:durableId="1077286471">
    <w:abstractNumId w:val="28"/>
  </w:num>
  <w:num w:numId="22" w16cid:durableId="136383060">
    <w:abstractNumId w:val="29"/>
  </w:num>
  <w:num w:numId="23" w16cid:durableId="213391647">
    <w:abstractNumId w:val="31"/>
  </w:num>
  <w:num w:numId="24" w16cid:durableId="1697580948">
    <w:abstractNumId w:val="4"/>
  </w:num>
  <w:num w:numId="25" w16cid:durableId="1322392562">
    <w:abstractNumId w:val="7"/>
  </w:num>
  <w:num w:numId="26" w16cid:durableId="2078357033">
    <w:abstractNumId w:val="34"/>
  </w:num>
  <w:num w:numId="27" w16cid:durableId="1534418152">
    <w:abstractNumId w:val="16"/>
  </w:num>
  <w:num w:numId="28" w16cid:durableId="1495341700">
    <w:abstractNumId w:val="10"/>
  </w:num>
  <w:num w:numId="29" w16cid:durableId="975069198">
    <w:abstractNumId w:val="37"/>
  </w:num>
  <w:num w:numId="30" w16cid:durableId="1911577850">
    <w:abstractNumId w:val="33"/>
  </w:num>
  <w:num w:numId="31" w16cid:durableId="1735200592">
    <w:abstractNumId w:val="23"/>
  </w:num>
  <w:num w:numId="32" w16cid:durableId="811677857">
    <w:abstractNumId w:val="12"/>
  </w:num>
  <w:num w:numId="33" w16cid:durableId="244145507">
    <w:abstractNumId w:val="35"/>
  </w:num>
  <w:num w:numId="34" w16cid:durableId="569851264">
    <w:abstractNumId w:val="13"/>
  </w:num>
  <w:num w:numId="35" w16cid:durableId="1127509279">
    <w:abstractNumId w:val="14"/>
  </w:num>
  <w:num w:numId="36" w16cid:durableId="2095854044">
    <w:abstractNumId w:val="11"/>
  </w:num>
  <w:num w:numId="37" w16cid:durableId="1643120673">
    <w:abstractNumId w:val="9"/>
  </w:num>
  <w:num w:numId="38" w16cid:durableId="1325276233">
    <w:abstractNumId w:val="35"/>
  </w:num>
  <w:num w:numId="39" w16cid:durableId="1412503967">
    <w:abstractNumId w:val="44"/>
  </w:num>
  <w:num w:numId="40" w16cid:durableId="20649094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1331765">
    <w:abstractNumId w:val="3"/>
  </w:num>
  <w:num w:numId="42" w16cid:durableId="297033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18330765">
    <w:abstractNumId w:val="18"/>
  </w:num>
  <w:num w:numId="44" w16cid:durableId="86339610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D7DD6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65D59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310F"/>
    <w:rsid w:val="00AA4BE2"/>
    <w:rsid w:val="00AA56A3"/>
    <w:rsid w:val="00AA6CF0"/>
    <w:rsid w:val="00AA6D53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042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5E97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236"/>
    <w:rsid w:val="00F90ED7"/>
    <w:rsid w:val="00F91AC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391</Words>
  <Characters>2232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LOREDANA BIRSAN</cp:lastModifiedBy>
  <cp:revision>2</cp:revision>
  <cp:lastPrinted>2013-11-06T08:46:00Z</cp:lastPrinted>
  <dcterms:created xsi:type="dcterms:W3CDTF">2023-04-28T12:33:00Z</dcterms:created>
  <dcterms:modified xsi:type="dcterms:W3CDTF">2023-04-28T12:33:00Z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