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A2C94" w14:textId="040E5E61" w:rsidR="004C3561" w:rsidRDefault="002C6870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4C3561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aff Mobility </w:t>
      </w:r>
      <w:proofErr w:type="gramStart"/>
      <w:r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Training</w:t>
      </w:r>
      <w:r w:rsidR="00D97FE7">
        <w:rPr>
          <w:rStyle w:val="EndnoteReferenc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45C9CBD4" w14:textId="77777777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4BE3D3C0" w14:textId="179AF583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>
        <w:rPr>
          <w:rFonts w:ascii="Verdana" w:hAnsi="Verdana" w:cs="Calibri"/>
          <w:lang w:val="en-GB"/>
        </w:rPr>
        <w:t xml:space="preserve">physical </w:t>
      </w:r>
      <w:r w:rsidR="002C6870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7E3F3859" w14:textId="10ECC430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5A61B919" w14:textId="77777777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Duration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7206DD34" w14:textId="77777777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0C610E07" w14:textId="32DE0F26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0BF7E399" w14:textId="77777777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p w14:paraId="5D72C548" w14:textId="5A6511D2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19"/>
        <w:gridCol w:w="2160"/>
        <w:gridCol w:w="2274"/>
        <w:gridCol w:w="2119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EndnoteReference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3FB99DAA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654677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proofErr w:type="gramStart"/>
            <w:r w:rsidRPr="00654677">
              <w:rPr>
                <w:rFonts w:ascii="Verdana" w:hAnsi="Verdana" w:cs="Arial"/>
                <w:sz w:val="20"/>
                <w:lang w:val="en-GB"/>
              </w:rPr>
              <w:t>20../</w:t>
            </w:r>
            <w:proofErr w:type="gramEnd"/>
            <w:r w:rsidRPr="00654677">
              <w:rPr>
                <w:rFonts w:ascii="Verdana" w:hAnsi="Verdana" w:cs="Arial"/>
                <w:sz w:val="20"/>
                <w:lang w:val="en-GB"/>
              </w:rPr>
              <w:t>20..</w:t>
            </w:r>
          </w:p>
        </w:tc>
      </w:tr>
      <w:tr w:rsidR="00CC707F" w:rsidRPr="007673FA" w14:paraId="5D72C55C" w14:textId="77777777" w:rsidTr="00654677">
        <w:trPr>
          <w:trHeight w:val="276"/>
        </w:trPr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887CE1" w:rsidRPr="007673FA" w14:paraId="5D72C56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D72C560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D72C561" w14:textId="0AAE9926"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D72C562" w14:textId="77777777" w:rsidR="00887CE1" w:rsidRPr="007673FA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87CE1" w:rsidRPr="007673FA" w14:paraId="5D72C56A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64" w14:textId="3BB4CB4D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14:paraId="5D72C567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D72C568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D72C569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6F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6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D72C56C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6D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14:paraId="5D72C56E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E02718" w14:paraId="5D72C574" w14:textId="77777777" w:rsidTr="00526FE9">
        <w:tc>
          <w:tcPr>
            <w:tcW w:w="2232" w:type="dxa"/>
            <w:shd w:val="clear" w:color="auto" w:fill="FFFFFF"/>
          </w:tcPr>
          <w:p w14:paraId="5D72C570" w14:textId="77777777"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D72C57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72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E02718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73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3FC11E5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  <w:r>
        <w:rPr>
          <w:rFonts w:ascii="Verdana" w:hAnsi="Verdana" w:cs="Arial"/>
          <w:b/>
          <w:color w:val="002060"/>
          <w:szCs w:val="24"/>
          <w:lang w:val="en-GB"/>
        </w:rPr>
        <w:t xml:space="preserve"> / Enterprise</w:t>
      </w:r>
      <w:r w:rsidR="009F2721">
        <w:rPr>
          <w:rStyle w:val="EndnoteReference"/>
          <w:rFonts w:ascii="Verdana" w:hAnsi="Verdana" w:cs="Arial"/>
          <w:b/>
          <w:color w:val="002060"/>
          <w:szCs w:val="24"/>
          <w:lang w:val="en-GB"/>
        </w:rPr>
        <w:endnoteReference w:id="6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155"/>
        <w:gridCol w:w="2304"/>
        <w:gridCol w:w="2116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654677">
        <w:trPr>
          <w:trHeight w:val="404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1" w14:textId="6BA90128" w:rsidR="00377526" w:rsidRPr="007673FA" w:rsidRDefault="009F32D0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7673FA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3D0705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654677">
        <w:trPr>
          <w:trHeight w:val="518"/>
        </w:trPr>
        <w:tc>
          <w:tcPr>
            <w:tcW w:w="2232" w:type="dxa"/>
            <w:shd w:val="clear" w:color="auto" w:fill="FFFFFF"/>
          </w:tcPr>
          <w:p w14:paraId="5D72C58E" w14:textId="777777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D72C590" w14:textId="7047F042" w:rsidR="00377526" w:rsidRPr="00E02718" w:rsidRDefault="001A5D45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20B725B8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enterprise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000000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5B1CCC50" w:rsidR="00377526" w:rsidRPr="00E02718" w:rsidRDefault="00000000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D72C596" w14:textId="77777777" w:rsidR="00967A21" w:rsidRPr="00E2199B" w:rsidRDefault="00967A21" w:rsidP="00654677">
      <w:pPr>
        <w:pStyle w:val="Text4"/>
        <w:pBdr>
          <w:bottom w:val="single" w:sz="6" w:space="0" w:color="auto"/>
        </w:pBdr>
        <w:ind w:left="0"/>
        <w:rPr>
          <w:lang w:val="en-GB"/>
        </w:rPr>
      </w:pPr>
    </w:p>
    <w:p w14:paraId="5D72C597" w14:textId="5ABB528F" w:rsidR="00967A21" w:rsidRDefault="00967A21" w:rsidP="00967A21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>For guidelines, please lo</w:t>
      </w:r>
      <w:r w:rsidR="002C6870">
        <w:rPr>
          <w:rFonts w:ascii="Verdana" w:hAnsi="Verdana" w:cs="Arial"/>
          <w:sz w:val="20"/>
          <w:lang w:val="en-GB"/>
        </w:rPr>
        <w:t>ok at the end notes on page 3.</w:t>
      </w:r>
    </w:p>
    <w:p w14:paraId="19919A95" w14:textId="7E5AE98D" w:rsidR="00F550D9" w:rsidRPr="00F550D9" w:rsidRDefault="00377526" w:rsidP="00F550D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2C6870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2C6870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2C6870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67D2829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654677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FD5529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45FE9DF7" w14:textId="77777777" w:rsidR="00AA6D53" w:rsidRDefault="00AA6D53">
      <w:pPr>
        <w:spacing w:after="0"/>
        <w:jc w:val="left"/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br w:type="page"/>
      </w:r>
    </w:p>
    <w:p w14:paraId="5D72C5A6" w14:textId="753D2698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lastRenderedPageBreak/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77777777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EndnoteReference"/>
          <w:rFonts w:ascii="Verdana" w:hAnsi="Verdana" w:cs="Calibri"/>
          <w:b/>
          <w:sz w:val="16"/>
          <w:szCs w:val="16"/>
          <w:lang w:val="en-GB"/>
        </w:rPr>
        <w:endnoteReference w:id="7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 institution/enterprise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77777777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his/her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12D901F9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institution commit to the requirements set out in the grant agreement signed between them.</w:t>
      </w:r>
    </w:p>
    <w:p w14:paraId="0ED3C570" w14:textId="53FEDEC7" w:rsidR="008F1CA2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>receiving institution/enterprise will communicate to the sending institution any problems or changes regarding the proposed mobility programme or mobility period.</w:t>
      </w:r>
    </w:p>
    <w:p w14:paraId="73B54E28" w14:textId="77777777" w:rsidR="00AA6D53" w:rsidRPr="004A4118" w:rsidRDefault="00AA6D53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2C6870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FootnoteReferenc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/</w:t>
            </w:r>
            <w:r w:rsidRPr="007A234F">
              <w:rPr>
                <w:rFonts w:ascii="Verdana" w:hAnsi="Verdana" w:cs="Calibri"/>
                <w:b/>
                <w:sz w:val="20"/>
                <w:lang w:val="en-GB"/>
              </w:rPr>
              <w:t>enterprise</w:t>
            </w:r>
          </w:p>
          <w:p w14:paraId="1003C138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6DA067" w14:textId="77777777" w:rsidR="00601314" w:rsidRDefault="00601314">
      <w:r>
        <w:separator/>
      </w:r>
    </w:p>
  </w:endnote>
  <w:endnote w:type="continuationSeparator" w:id="0">
    <w:p w14:paraId="1BCF5C64" w14:textId="77777777" w:rsidR="00601314" w:rsidRDefault="00601314">
      <w:r>
        <w:continuationSeparator/>
      </w:r>
    </w:p>
  </w:endnote>
  <w:endnote w:id="1">
    <w:p w14:paraId="34985CE8" w14:textId="1665FCC8" w:rsidR="00D97FE7" w:rsidRPr="002A2E71" w:rsidRDefault="00D97FE7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2">
    <w:p w14:paraId="5D72C5CB" w14:textId="26FD3498" w:rsidR="00377526" w:rsidRPr="002A2E71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Style w:val="EndnoteReference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019B0ECA" w:rsidR="00D302B8" w:rsidRPr="002A2E71" w:rsidRDefault="00D302B8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="002C6870">
        <w:rPr>
          <w:rFonts w:ascii="Verdana" w:hAnsi="Verdana"/>
          <w:b/>
          <w:sz w:val="16"/>
          <w:szCs w:val="16"/>
          <w:lang w:val="en-GB"/>
        </w:rPr>
        <w:t>Erasmus c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2A2E71">
        <w:rPr>
          <w:rFonts w:ascii="Verdana" w:hAnsi="Verdana"/>
          <w:sz w:val="16"/>
          <w:szCs w:val="16"/>
          <w:lang w:val="en-GB"/>
        </w:rPr>
        <w:t>. It is only applicable to higher education institutions located in</w:t>
      </w:r>
      <w:r w:rsidR="00EC5ADF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D72C5CD" w14:textId="77777777" w:rsidR="00377526" w:rsidRPr="002A2E71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2A2E71">
          <w:rPr>
            <w:rStyle w:val="Hyperlink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6EB5BAE8" w14:textId="29355CE6" w:rsidR="009F2721" w:rsidRPr="002A2E71" w:rsidRDefault="009F2721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All refererences to "</w:t>
      </w:r>
      <w:r w:rsidRPr="002A2E71">
        <w:rPr>
          <w:rFonts w:ascii="Verdana" w:hAnsi="Verdana"/>
          <w:b/>
          <w:sz w:val="16"/>
          <w:szCs w:val="16"/>
          <w:lang w:val="en-GB"/>
        </w:rPr>
        <w:t>enterprise</w:t>
      </w:r>
      <w:r w:rsidRPr="002A2E71">
        <w:rPr>
          <w:rFonts w:ascii="Verdana" w:hAnsi="Verdana"/>
          <w:sz w:val="16"/>
          <w:szCs w:val="16"/>
          <w:lang w:val="en-GB"/>
        </w:rPr>
        <w:t>" are only applicable to mobility for staff between</w:t>
      </w:r>
      <w:r w:rsidR="00EC5ADF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D97FE7" w:rsidRPr="002A2E71">
        <w:rPr>
          <w:rFonts w:ascii="Verdana" w:hAnsi="Verdana"/>
          <w:sz w:val="16"/>
          <w:szCs w:val="16"/>
          <w:lang w:val="en-GB"/>
        </w:rPr>
        <w:t xml:space="preserve"> or within Capacity Building projects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2A32932D" w14:textId="6AFFC985" w:rsidR="008F1CA2" w:rsidRPr="008F1CA2" w:rsidRDefault="008F1CA2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383F05" w:rsidRPr="002A2E71">
        <w:rPr>
          <w:rFonts w:ascii="Verdana" w:hAnsi="Verdana"/>
          <w:sz w:val="16"/>
          <w:szCs w:val="16"/>
          <w:lang w:val="en-GB"/>
        </w:rPr>
        <w:t xml:space="preserve">electronic </w:t>
      </w:r>
      <w:r w:rsidRPr="002A2E71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2A2E71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</w:t>
      </w:r>
      <w:r w:rsidR="00EC5ADF">
        <w:rPr>
          <w:rFonts w:ascii="Verdana" w:hAnsi="Verdana" w:cs="Calibri"/>
          <w:sz w:val="16"/>
          <w:szCs w:val="16"/>
          <w:lang w:val="en-GB"/>
        </w:rPr>
        <w:t xml:space="preserve"> third coutnries not associated to the programme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EC5ADF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>)</w:t>
      </w:r>
      <w:r w:rsidRPr="002A2E71">
        <w:rPr>
          <w:rFonts w:ascii="Verdana" w:hAnsi="Verdana" w:cs="Calibri"/>
          <w:sz w:val="16"/>
          <w:szCs w:val="16"/>
          <w:lang w:val="en-GB"/>
        </w:rPr>
        <w:t>.</w:t>
      </w:r>
      <w:r w:rsidR="00BA3C63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BA3C63">
        <w:rPr>
          <w:rFonts w:ascii="Verdana" w:hAnsi="Verdana"/>
          <w:sz w:val="16"/>
          <w:szCs w:val="16"/>
          <w:lang w:val="en-GB"/>
        </w:rPr>
        <w:t>Certificates of attendance can be provided electronically or through any other means accessible to the staff memb</w:t>
      </w:r>
      <w:r w:rsidR="00FF584C">
        <w:rPr>
          <w:rFonts w:ascii="Verdana" w:hAnsi="Verdana"/>
          <w:sz w:val="16"/>
          <w:szCs w:val="16"/>
          <w:lang w:val="en-GB"/>
        </w:rPr>
        <w:t>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40445A76" w:rsidR="009F32D0" w:rsidRDefault="009F32D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584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72C5C5" w14:textId="77777777" w:rsidR="005655B4" w:rsidRDefault="005655B4">
    <w:pPr>
      <w:pStyle w:val="Footer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A069BA" w14:textId="77777777" w:rsidR="00601314" w:rsidRDefault="00601314">
      <w:r>
        <w:separator/>
      </w:r>
    </w:p>
  </w:footnote>
  <w:footnote w:type="continuationSeparator" w:id="0">
    <w:p w14:paraId="06C7AE04" w14:textId="77777777" w:rsidR="00601314" w:rsidRDefault="006013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0ADB2CF8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1558D2AE" w:rsidR="00E01AAA" w:rsidRPr="00967BFC" w:rsidRDefault="002C6870" w:rsidP="00C05937">
          <w:pPr>
            <w:pStyle w:val="ZDGName"/>
            <w:rPr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GB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5D72C5C7" wp14:editId="3B1D486A">
                    <wp:simplePos x="0" y="0"/>
                    <wp:positionH relativeFrom="column">
                      <wp:posOffset>-676416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259778B8" w:rsid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</w:p>
                              <w:p w14:paraId="3EFEF253" w14:textId="6CDB27DE" w:rsidR="002C6870" w:rsidRPr="00AD66BB" w:rsidRDefault="002C687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4" w14:textId="485FAFE6" w:rsidR="00AD66BB" w:rsidRPr="00AD66BB" w:rsidRDefault="007967A9" w:rsidP="002C6870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margin-left:-53.25pt;margin-top:2.25pt;width:136.1pt;height:44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" filled="f" stroked="f">
                    <v:textbox>
                      <w:txbxContent>
                        <w:p w14:paraId="5D72C5D1" w14:textId="259778B8" w:rsid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</w:p>
                        <w:p w14:paraId="3EFEF253" w14:textId="6CDB27DE" w:rsidR="002C6870" w:rsidRPr="00AD66BB" w:rsidRDefault="002C687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4" w14:textId="485FAFE6" w:rsidR="00AD66BB" w:rsidRPr="00AD66BB" w:rsidRDefault="007967A9" w:rsidP="002C6870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5D72C5C2" w14:textId="77777777" w:rsidR="00506408" w:rsidRPr="00495B18" w:rsidRDefault="00506408" w:rsidP="00967BF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72C5C4" w14:textId="77777777"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1694199">
    <w:abstractNumId w:val="1"/>
  </w:num>
  <w:num w:numId="2" w16cid:durableId="913202924">
    <w:abstractNumId w:val="0"/>
  </w:num>
  <w:num w:numId="3" w16cid:durableId="848178119">
    <w:abstractNumId w:val="18"/>
  </w:num>
  <w:num w:numId="4" w16cid:durableId="1669750134">
    <w:abstractNumId w:val="27"/>
  </w:num>
  <w:num w:numId="5" w16cid:durableId="1616209731">
    <w:abstractNumId w:val="20"/>
  </w:num>
  <w:num w:numId="6" w16cid:durableId="2123572719">
    <w:abstractNumId w:val="26"/>
  </w:num>
  <w:num w:numId="7" w16cid:durableId="252401272">
    <w:abstractNumId w:val="41"/>
  </w:num>
  <w:num w:numId="8" w16cid:durableId="457189012">
    <w:abstractNumId w:val="42"/>
  </w:num>
  <w:num w:numId="9" w16cid:durableId="954140214">
    <w:abstractNumId w:val="24"/>
  </w:num>
  <w:num w:numId="10" w16cid:durableId="537359005">
    <w:abstractNumId w:val="40"/>
  </w:num>
  <w:num w:numId="11" w16cid:durableId="2101439936">
    <w:abstractNumId w:val="38"/>
  </w:num>
  <w:num w:numId="12" w16cid:durableId="1224372501">
    <w:abstractNumId w:val="30"/>
  </w:num>
  <w:num w:numId="13" w16cid:durableId="356083230">
    <w:abstractNumId w:val="36"/>
  </w:num>
  <w:num w:numId="14" w16cid:durableId="305668800">
    <w:abstractNumId w:val="19"/>
  </w:num>
  <w:num w:numId="15" w16cid:durableId="1929923654">
    <w:abstractNumId w:val="25"/>
  </w:num>
  <w:num w:numId="16" w16cid:durableId="1414862297">
    <w:abstractNumId w:val="15"/>
  </w:num>
  <w:num w:numId="17" w16cid:durableId="1524174266">
    <w:abstractNumId w:val="21"/>
  </w:num>
  <w:num w:numId="18" w16cid:durableId="1269855191">
    <w:abstractNumId w:val="43"/>
  </w:num>
  <w:num w:numId="19" w16cid:durableId="353001885">
    <w:abstractNumId w:val="32"/>
  </w:num>
  <w:num w:numId="20" w16cid:durableId="73090132">
    <w:abstractNumId w:val="17"/>
  </w:num>
  <w:num w:numId="21" w16cid:durableId="1077286471">
    <w:abstractNumId w:val="28"/>
  </w:num>
  <w:num w:numId="22" w16cid:durableId="136383060">
    <w:abstractNumId w:val="29"/>
  </w:num>
  <w:num w:numId="23" w16cid:durableId="213391647">
    <w:abstractNumId w:val="31"/>
  </w:num>
  <w:num w:numId="24" w16cid:durableId="1697580948">
    <w:abstractNumId w:val="4"/>
  </w:num>
  <w:num w:numId="25" w16cid:durableId="1322392562">
    <w:abstractNumId w:val="7"/>
  </w:num>
  <w:num w:numId="26" w16cid:durableId="2078357033">
    <w:abstractNumId w:val="34"/>
  </w:num>
  <w:num w:numId="27" w16cid:durableId="1534418152">
    <w:abstractNumId w:val="16"/>
  </w:num>
  <w:num w:numId="28" w16cid:durableId="1495341700">
    <w:abstractNumId w:val="10"/>
  </w:num>
  <w:num w:numId="29" w16cid:durableId="975069198">
    <w:abstractNumId w:val="37"/>
  </w:num>
  <w:num w:numId="30" w16cid:durableId="1911577850">
    <w:abstractNumId w:val="33"/>
  </w:num>
  <w:num w:numId="31" w16cid:durableId="1735200592">
    <w:abstractNumId w:val="23"/>
  </w:num>
  <w:num w:numId="32" w16cid:durableId="811677857">
    <w:abstractNumId w:val="12"/>
  </w:num>
  <w:num w:numId="33" w16cid:durableId="244145507">
    <w:abstractNumId w:val="35"/>
  </w:num>
  <w:num w:numId="34" w16cid:durableId="569851264">
    <w:abstractNumId w:val="13"/>
  </w:num>
  <w:num w:numId="35" w16cid:durableId="1127509279">
    <w:abstractNumId w:val="14"/>
  </w:num>
  <w:num w:numId="36" w16cid:durableId="2095854044">
    <w:abstractNumId w:val="11"/>
  </w:num>
  <w:num w:numId="37" w16cid:durableId="1643120673">
    <w:abstractNumId w:val="9"/>
  </w:num>
  <w:num w:numId="38" w16cid:durableId="1325276233">
    <w:abstractNumId w:val="35"/>
  </w:num>
  <w:num w:numId="39" w16cid:durableId="1412503967">
    <w:abstractNumId w:val="44"/>
  </w:num>
  <w:num w:numId="40" w16cid:durableId="206490940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241331765">
    <w:abstractNumId w:val="3"/>
  </w:num>
  <w:num w:numId="42" w16cid:durableId="29703319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118330765">
    <w:abstractNumId w:val="18"/>
  </w:num>
  <w:num w:numId="44" w16cid:durableId="863396106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978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C6870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314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467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D7DD6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65D59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310F"/>
    <w:rsid w:val="00AA4BE2"/>
    <w:rsid w:val="00AA56A3"/>
    <w:rsid w:val="00AA6CF0"/>
    <w:rsid w:val="00AA6D53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042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5E97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5ADF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236"/>
    <w:rsid w:val="00F90ED7"/>
    <w:rsid w:val="00F91AC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529"/>
    <w:rsid w:val="00FD5D67"/>
    <w:rsid w:val="00FD6590"/>
    <w:rsid w:val="00FD7C1A"/>
    <w:rsid w:val="00FE0FB6"/>
    <w:rsid w:val="00FE25ED"/>
    <w:rsid w:val="00FE262D"/>
    <w:rsid w:val="00FE3343"/>
    <w:rsid w:val="00FF0871"/>
    <w:rsid w:val="00FF0F95"/>
    <w:rsid w:val="00FF3118"/>
    <w:rsid w:val="00FF3598"/>
    <w:rsid w:val="00FF584C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72C545"/>
  <w15:docId w15:val="{A28D27E7-02FF-4C80-B408-99EE1B13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link w:val="EndnoteTextChar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semiHidden/>
    <w:rsid w:val="00D97FE7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106990-1DF0-4049-905B-09068F34FDC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3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1</TotalTime>
  <Pages>3</Pages>
  <Words>391</Words>
  <Characters>2232</Characters>
  <Application>Microsoft Office Word</Application>
  <DocSecurity>0</DocSecurity>
  <PresentationFormat>Microsoft Word 11.0</PresentationFormat>
  <Lines>18</Lines>
  <Paragraphs>5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2618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sainton;Johannes.Gehringer@ec.europa.eu</dc:creator>
  <cp:keywords>EL4</cp:keywords>
  <cp:lastModifiedBy>LOREDANA BIRSAN</cp:lastModifiedBy>
  <cp:revision>2</cp:revision>
  <cp:lastPrinted>2013-11-06T08:46:00Z</cp:lastPrinted>
  <dcterms:created xsi:type="dcterms:W3CDTF">2025-03-03T10:40:00Z</dcterms:created>
  <dcterms:modified xsi:type="dcterms:W3CDTF">2025-03-03T10:40:00Z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